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55B0" w:rsidRDefault="002155B0" w:rsidP="00514F1C">
      <w:pPr>
        <w:spacing w:before="160" w:after="160"/>
        <w:ind w:right="113"/>
        <w:jc w:val="both"/>
      </w:pPr>
    </w:p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514F1C" w:rsidRDefault="00514F1C" w:rsidP="00514F1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www.blackcatdiamond.cz</w:t>
      </w:r>
    </w:p>
    <w:p w:rsidR="00514F1C" w:rsidRDefault="00514F1C" w:rsidP="00514F1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Black Cat Diamonds.r.o.</w:t>
      </w:r>
    </w:p>
    <w:p w:rsidR="00514F1C" w:rsidRDefault="00514F1C" w:rsidP="00514F1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Klatovská třída 2308/172,  Plzeň, 301 00</w:t>
      </w:r>
    </w:p>
    <w:p w:rsidR="00514F1C" w:rsidRDefault="00514F1C" w:rsidP="00514F1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03726428</w:t>
      </w:r>
    </w:p>
    <w:p w:rsidR="00514F1C" w:rsidRPr="0012767E" w:rsidRDefault="00514F1C" w:rsidP="00514F1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@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blackcatdiamond.cz</w:t>
      </w:r>
    </w:p>
    <w:p w:rsidR="00514F1C" w:rsidRDefault="00514F1C" w:rsidP="00514F1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+420 722 722 222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514F1C" w:rsidRDefault="00514F1C" w:rsidP="00EF7417">
      <w:pPr>
        <w:spacing w:before="160" w:after="160"/>
        <w:ind w:right="113"/>
        <w:jc w:val="both"/>
      </w:pPr>
    </w:p>
    <w:p w:rsidR="00352BDE" w:rsidRPr="00514F1C" w:rsidRDefault="00352BDE" w:rsidP="00EF7417">
      <w:pPr>
        <w:spacing w:before="160" w:after="160"/>
        <w:ind w:right="113"/>
        <w:jc w:val="both"/>
      </w:pP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Datum objednání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2155B0">
        <w:rPr>
          <w:rFonts w:ascii="Calibri" w:hAnsi="Calibri"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514F1C">
      <w:headerReference w:type="default" r:id="rId8"/>
      <w:footerReference w:type="even" r:id="rId9"/>
      <w:footerReference w:type="default" r:id="rId10"/>
      <w:pgSz w:w="11906" w:h="16838"/>
      <w:pgMar w:top="1525" w:right="1418" w:bottom="284" w:left="1418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C1B" w:rsidRDefault="00A05C1B" w:rsidP="008A289C">
      <w:pPr>
        <w:spacing w:after="0" w:line="240" w:lineRule="auto"/>
      </w:pPr>
      <w:r>
        <w:separator/>
      </w:r>
    </w:p>
  </w:endnote>
  <w:endnote w:type="continuationSeparator" w:id="1">
    <w:p w:rsidR="00A05C1B" w:rsidRDefault="00A05C1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1C" w:rsidRDefault="00514F1C">
    <w:pPr>
      <w:pStyle w:val="Zpat"/>
    </w:pPr>
  </w:p>
  <w:p w:rsidR="00000000" w:rsidRDefault="00352BDE">
    <w:r>
      <w:ptab w:relativeTo="margin" w:alignment="left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514F1C" w:rsidRDefault="00514F1C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  <w:p w:rsidR="00514F1C" w:rsidRDefault="00514F1C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  <w:p w:rsidR="00514F1C" w:rsidRDefault="00514F1C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  <w:p w:rsidR="00514F1C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  <w:p w:rsidR="00514F1C" w:rsidRDefault="00514F1C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  <w:p w:rsidR="00514F1C" w:rsidRDefault="00514F1C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  <w:p w:rsidR="00514F1C" w:rsidRDefault="00514F1C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  <w:p w:rsidR="00352BDE" w:rsidRDefault="00352BDE" w:rsidP="00352BDE">
          <w:pPr>
            <w:pStyle w:val="Zpat"/>
            <w:rPr>
              <w:i/>
              <w:color w:val="808080" w:themeColor="background1" w:themeShade="80"/>
              <w:sz w:val="16"/>
              <w:szCs w:val="16"/>
            </w:rPr>
          </w:pPr>
        </w:p>
        <w:p w:rsidR="00352BDE" w:rsidRDefault="00352BDE" w:rsidP="00352BDE">
          <w:pPr>
            <w:pStyle w:val="Zpat"/>
            <w:rPr>
              <w:i/>
              <w:color w:val="808080" w:themeColor="background1" w:themeShade="80"/>
              <w:sz w:val="16"/>
              <w:szCs w:val="16"/>
            </w:rPr>
          </w:pPr>
        </w:p>
        <w:p w:rsidR="00352BDE" w:rsidRPr="00352BDE" w:rsidRDefault="00352BDE" w:rsidP="00352BDE">
          <w:pPr>
            <w:pStyle w:val="Zpat"/>
            <w:rPr>
              <w:i/>
              <w:color w:val="808080" w:themeColor="background1" w:themeShade="80"/>
              <w:sz w:val="16"/>
              <w:szCs w:val="16"/>
            </w:rPr>
          </w:pPr>
          <w:r>
            <w:rPr>
              <w:i/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-753745</wp:posOffset>
                </wp:positionV>
                <wp:extent cx="3179445" cy="676275"/>
                <wp:effectExtent l="19050" t="0" r="1905" b="0"/>
                <wp:wrapThrough wrapText="bothSides">
                  <wp:wrapPolygon edited="0">
                    <wp:start x="-129" y="0"/>
                    <wp:lineTo x="-129" y="21296"/>
                    <wp:lineTo x="21613" y="21296"/>
                    <wp:lineTo x="21613" y="0"/>
                    <wp:lineTo x="-129" y="0"/>
                  </wp:wrapPolygon>
                </wp:wrapThrough>
                <wp:docPr id="4" name="Obrázek 1" descr="logo BC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C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944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i/>
              <w:color w:val="808080" w:themeColor="background1" w:themeShade="80"/>
              <w:sz w:val="16"/>
              <w:szCs w:val="16"/>
            </w:rPr>
            <w:t xml:space="preserve">Vzorový formulář </w:t>
          </w:r>
          <w:r w:rsidRPr="00DB4292">
            <w:rPr>
              <w:i/>
              <w:color w:val="808080" w:themeColor="background1" w:themeShade="80"/>
              <w:sz w:val="16"/>
              <w:szCs w:val="16"/>
            </w:rPr>
            <w:t>vytvořil</w:t>
          </w:r>
          <w:r>
            <w:rPr>
              <w:i/>
              <w:color w:val="808080" w:themeColor="background1" w:themeShade="80"/>
              <w:sz w:val="16"/>
              <w:szCs w:val="16"/>
            </w:rPr>
            <w:br/>
          </w:r>
          <w:hyperlink r:id="rId2" w:history="1">
            <w:r w:rsidRPr="00DB4292">
              <w:rPr>
                <w:rStyle w:val="Hypertextovodkaz"/>
                <w:i/>
                <w:color w:val="808080" w:themeColor="background1" w:themeShade="80"/>
                <w:sz w:val="16"/>
                <w:szCs w:val="16"/>
              </w:rPr>
              <w:t>www.shoptet.cz</w:t>
            </w:r>
          </w:hyperlink>
        </w:p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 w:rsidP="00352BDE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C1B" w:rsidRDefault="00A05C1B" w:rsidP="008A289C">
      <w:pPr>
        <w:spacing w:after="0" w:line="240" w:lineRule="auto"/>
      </w:pPr>
      <w:r>
        <w:separator/>
      </w:r>
    </w:p>
  </w:footnote>
  <w:footnote w:type="continuationSeparator" w:id="1">
    <w:p w:rsidR="00A05C1B" w:rsidRDefault="00A05C1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C23E58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Vzorový formulář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w:history="1">
      <w:r w:rsidR="00514F1C" w:rsidRPr="007C233B">
        <w:rPr>
          <w:rStyle w:val="Hypertextovodkaz"/>
          <w:rFonts w:asciiTheme="majorHAnsi" w:eastAsiaTheme="majorEastAsia" w:hAnsiTheme="majorHAnsi" w:cstheme="majorBidi"/>
          <w:i/>
        </w:rPr>
        <w:t>www.black cat diamond.cz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352BDE"/>
    <w:rsid w:val="004A2856"/>
    <w:rsid w:val="004B3D08"/>
    <w:rsid w:val="00514F1C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05C1B"/>
    <w:rsid w:val="00A30E51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E51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8999-ECE1-405E-BF2C-54B37DF9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Nuficek</cp:lastModifiedBy>
  <cp:revision>2</cp:revision>
  <cp:lastPrinted>2014-01-14T15:56:00Z</cp:lastPrinted>
  <dcterms:created xsi:type="dcterms:W3CDTF">2018-04-09T21:22:00Z</dcterms:created>
  <dcterms:modified xsi:type="dcterms:W3CDTF">2018-04-09T21:22:00Z</dcterms:modified>
</cp:coreProperties>
</file>